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35" w:rsidRDefault="00BD2535"/>
    <w:tbl>
      <w:tblPr>
        <w:tblpPr w:leftFromText="141" w:rightFromText="141" w:horzAnchor="margin" w:tblpY="345"/>
        <w:tblW w:w="9214" w:type="dxa"/>
        <w:tblLayout w:type="fixed"/>
        <w:tblLook w:val="04A0"/>
      </w:tblPr>
      <w:tblGrid>
        <w:gridCol w:w="9214"/>
      </w:tblGrid>
      <w:tr w:rsidR="006D5D63" w:rsidRPr="006D5D63" w:rsidTr="00C52A56">
        <w:tc>
          <w:tcPr>
            <w:tcW w:w="9214" w:type="dxa"/>
            <w:shd w:val="clear" w:color="auto" w:fill="auto"/>
          </w:tcPr>
          <w:p w:rsidR="00C53E41" w:rsidRDefault="00163BDE" w:rsidP="007B0C18">
            <w:pPr>
              <w:pStyle w:val="Tekstprzypisudolnego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6D5D63">
              <w:rPr>
                <w:rFonts w:ascii="Times New Roman" w:hAnsi="Times New Roman"/>
                <w:i/>
                <w:sz w:val="22"/>
                <w:szCs w:val="22"/>
              </w:rPr>
              <w:t xml:space="preserve">Załącznik nr </w:t>
            </w:r>
            <w:r w:rsidR="000D0F7E">
              <w:rPr>
                <w:rFonts w:ascii="Times New Roman" w:hAnsi="Times New Roman"/>
                <w:i/>
                <w:sz w:val="22"/>
                <w:szCs w:val="22"/>
              </w:rPr>
              <w:t>2</w:t>
            </w:r>
            <w:r w:rsidR="00C53E41" w:rsidRPr="006D5D63">
              <w:rPr>
                <w:rFonts w:ascii="Times New Roman" w:hAnsi="Times New Roman"/>
                <w:i/>
                <w:sz w:val="22"/>
                <w:szCs w:val="22"/>
              </w:rPr>
              <w:t xml:space="preserve"> do </w:t>
            </w:r>
            <w:r w:rsidR="0070178F" w:rsidRPr="006D5D63">
              <w:rPr>
                <w:rFonts w:ascii="Times New Roman" w:hAnsi="Times New Roman"/>
                <w:i/>
                <w:sz w:val="22"/>
                <w:szCs w:val="22"/>
              </w:rPr>
              <w:t xml:space="preserve">zapytania </w:t>
            </w:r>
            <w:r w:rsidR="00102EDA">
              <w:rPr>
                <w:rFonts w:ascii="Times New Roman" w:hAnsi="Times New Roman"/>
                <w:i/>
                <w:sz w:val="22"/>
                <w:szCs w:val="22"/>
              </w:rPr>
              <w:t>o cenę</w:t>
            </w:r>
          </w:p>
          <w:p w:rsidR="0077729B" w:rsidRPr="00273782" w:rsidRDefault="0077729B" w:rsidP="0077729B">
            <w:pPr>
              <w:tabs>
                <w:tab w:val="left" w:pos="1978"/>
                <w:tab w:val="left" w:pos="3828"/>
                <w:tab w:val="center" w:pos="4677"/>
              </w:tabs>
              <w:jc w:val="right"/>
              <w:rPr>
                <w:i/>
                <w:color w:val="FF0000"/>
                <w:sz w:val="20"/>
                <w:szCs w:val="20"/>
              </w:rPr>
            </w:pPr>
            <w:r w:rsidRPr="00B55F57">
              <w:rPr>
                <w:rFonts w:eastAsia="Lucida Sans Unicode"/>
                <w:i/>
                <w:sz w:val="20"/>
                <w:szCs w:val="20"/>
                <w:lang w:bidi="pl-PL"/>
              </w:rPr>
              <w:t>Znak sprawy:</w:t>
            </w:r>
            <w:r w:rsidRPr="00B55F57">
              <w:rPr>
                <w:i/>
                <w:sz w:val="20"/>
                <w:szCs w:val="20"/>
              </w:rPr>
              <w:t xml:space="preserve"> ZSS- 1/2023/Z</w:t>
            </w:r>
          </w:p>
          <w:p w:rsidR="00850E51" w:rsidRPr="00DE2194" w:rsidRDefault="00850E51" w:rsidP="00850E51">
            <w:pPr>
              <w:pStyle w:val="Tekstprzypisudolnego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6D5D63" w:rsidRPr="006D5D63" w:rsidTr="00C52A56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:rsidR="00BD2535" w:rsidRDefault="00BD2535" w:rsidP="007B0C18">
            <w:pPr>
              <w:pStyle w:val="Tekstprzypisudolnego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:rsidR="00C53E41" w:rsidRPr="006D5D63" w:rsidRDefault="00C53E41" w:rsidP="00C52A56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D5D63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FORMULARZ </w:t>
            </w:r>
            <w:r w:rsidR="006D5D63" w:rsidRPr="006D5D63">
              <w:rPr>
                <w:rFonts w:ascii="Times New Roman" w:hAnsi="Times New Roman"/>
                <w:b/>
                <w:i/>
                <w:sz w:val="22"/>
                <w:szCs w:val="22"/>
              </w:rPr>
              <w:t>OFER</w:t>
            </w:r>
            <w:r w:rsidR="006D5D63">
              <w:rPr>
                <w:rFonts w:ascii="Times New Roman" w:hAnsi="Times New Roman"/>
                <w:b/>
                <w:i/>
                <w:sz w:val="22"/>
                <w:szCs w:val="22"/>
              </w:rPr>
              <w:t>TOWY</w:t>
            </w:r>
          </w:p>
        </w:tc>
      </w:tr>
    </w:tbl>
    <w:p w:rsidR="007B0C18" w:rsidRPr="007B0C18" w:rsidRDefault="007B0C18" w:rsidP="007B0C18">
      <w:pPr>
        <w:autoSpaceDE w:val="0"/>
        <w:spacing w:line="276" w:lineRule="auto"/>
        <w:ind w:left="6804" w:hanging="1559"/>
        <w:rPr>
          <w:b/>
          <w:bCs/>
          <w:sz w:val="22"/>
          <w:szCs w:val="22"/>
          <w:u w:val="single"/>
        </w:rPr>
      </w:pPr>
      <w:r w:rsidRPr="007B0C18">
        <w:rPr>
          <w:b/>
          <w:bCs/>
          <w:sz w:val="22"/>
          <w:szCs w:val="22"/>
          <w:u w:val="single"/>
        </w:rPr>
        <w:t>Zamawiający</w:t>
      </w:r>
    </w:p>
    <w:p w:rsidR="007B0C18" w:rsidRPr="007B0C18" w:rsidRDefault="007B0C18" w:rsidP="007B0C18">
      <w:pPr>
        <w:spacing w:line="276" w:lineRule="auto"/>
        <w:ind w:firstLine="5245"/>
        <w:jc w:val="both"/>
        <w:rPr>
          <w:rFonts w:eastAsia="Tahoma"/>
          <w:b/>
          <w:bCs/>
          <w:color w:val="000000"/>
          <w:sz w:val="22"/>
          <w:szCs w:val="22"/>
          <w:lang w:bidi="pl-PL"/>
        </w:rPr>
      </w:pPr>
      <w:r w:rsidRPr="007B0C18">
        <w:rPr>
          <w:rFonts w:eastAsia="Tahoma"/>
          <w:b/>
          <w:bCs/>
          <w:color w:val="000000"/>
          <w:sz w:val="22"/>
          <w:szCs w:val="22"/>
          <w:lang w:bidi="pl-PL"/>
        </w:rPr>
        <w:t>Zespół Szkół Samochodowych w Toruniu</w:t>
      </w:r>
    </w:p>
    <w:p w:rsidR="007B0C18" w:rsidRPr="007B0C18" w:rsidRDefault="007B0C18" w:rsidP="007B0C18">
      <w:pPr>
        <w:spacing w:line="276" w:lineRule="auto"/>
        <w:ind w:firstLine="5245"/>
        <w:jc w:val="both"/>
        <w:rPr>
          <w:rFonts w:eastAsia="Tahoma"/>
          <w:b/>
          <w:bCs/>
          <w:color w:val="000000"/>
          <w:sz w:val="22"/>
          <w:szCs w:val="22"/>
          <w:lang w:bidi="pl-PL"/>
        </w:rPr>
      </w:pPr>
      <w:r w:rsidRPr="007B0C18">
        <w:rPr>
          <w:rFonts w:eastAsia="Tahoma"/>
          <w:b/>
          <w:bCs/>
          <w:color w:val="000000"/>
          <w:sz w:val="22"/>
          <w:szCs w:val="22"/>
          <w:lang w:bidi="pl-PL"/>
        </w:rPr>
        <w:t>ul. Grunwaldzka 25b</w:t>
      </w:r>
    </w:p>
    <w:p w:rsidR="007B0C18" w:rsidRPr="007B0C18" w:rsidRDefault="007B0C18" w:rsidP="007B0C18">
      <w:pPr>
        <w:spacing w:line="276" w:lineRule="auto"/>
        <w:ind w:firstLine="5245"/>
        <w:jc w:val="both"/>
        <w:rPr>
          <w:b/>
          <w:bCs/>
          <w:sz w:val="22"/>
          <w:szCs w:val="22"/>
        </w:rPr>
      </w:pPr>
      <w:r w:rsidRPr="007B0C18">
        <w:rPr>
          <w:rFonts w:eastAsia="Tahoma"/>
          <w:b/>
          <w:bCs/>
          <w:color w:val="000000"/>
          <w:sz w:val="22"/>
          <w:szCs w:val="22"/>
          <w:lang w:bidi="pl-PL"/>
        </w:rPr>
        <w:t>87-100 Toruń</w:t>
      </w:r>
    </w:p>
    <w:p w:rsidR="007175FB" w:rsidRDefault="007175FB" w:rsidP="007B0C18">
      <w:pPr>
        <w:pStyle w:val="Tekstprzypisudolnego"/>
        <w:spacing w:after="40"/>
        <w:rPr>
          <w:rFonts w:ascii="Times New Roman" w:hAnsi="Times New Roman"/>
          <w:b/>
          <w:sz w:val="22"/>
          <w:szCs w:val="22"/>
        </w:rPr>
      </w:pPr>
    </w:p>
    <w:p w:rsidR="007D654F" w:rsidRPr="007B0C18" w:rsidRDefault="007D654F" w:rsidP="007D654F">
      <w:pPr>
        <w:autoSpaceDE w:val="0"/>
        <w:adjustRightInd w:val="0"/>
        <w:rPr>
          <w:b/>
          <w:bCs/>
          <w:sz w:val="22"/>
          <w:szCs w:val="22"/>
          <w:u w:val="single"/>
        </w:rPr>
      </w:pPr>
      <w:r w:rsidRPr="007B0C18">
        <w:rPr>
          <w:b/>
          <w:bCs/>
          <w:sz w:val="22"/>
          <w:szCs w:val="22"/>
          <w:u w:val="single"/>
        </w:rPr>
        <w:t>Dane Wykonawcy</w:t>
      </w:r>
    </w:p>
    <w:p w:rsidR="007D654F" w:rsidRPr="00517A43" w:rsidRDefault="007D654F" w:rsidP="007D654F">
      <w:pPr>
        <w:autoSpaceDE w:val="0"/>
        <w:adjustRightInd w:val="0"/>
        <w:rPr>
          <w:b/>
          <w:bCs/>
        </w:rPr>
      </w:pPr>
    </w:p>
    <w:p w:rsidR="007D654F" w:rsidRPr="007B0C18" w:rsidRDefault="007D654F" w:rsidP="007D654F">
      <w:pPr>
        <w:spacing w:line="360" w:lineRule="auto"/>
        <w:rPr>
          <w:b/>
          <w:sz w:val="22"/>
          <w:szCs w:val="22"/>
        </w:rPr>
      </w:pPr>
      <w:r w:rsidRPr="007B0C18">
        <w:rPr>
          <w:sz w:val="22"/>
          <w:szCs w:val="22"/>
        </w:rPr>
        <w:t>Wykonawca:</w:t>
      </w:r>
    </w:p>
    <w:p w:rsidR="007D654F" w:rsidRPr="007B0C18" w:rsidRDefault="007D654F" w:rsidP="007D654F">
      <w:pPr>
        <w:spacing w:line="360" w:lineRule="auto"/>
        <w:rPr>
          <w:sz w:val="22"/>
          <w:szCs w:val="22"/>
        </w:rPr>
      </w:pPr>
      <w:r w:rsidRPr="007B0C18">
        <w:rPr>
          <w:sz w:val="22"/>
          <w:szCs w:val="22"/>
        </w:rPr>
        <w:t>………………………………………………………………………………………………….……....…….……………………………………………………………………………………</w:t>
      </w:r>
    </w:p>
    <w:p w:rsidR="007B0C18" w:rsidRPr="007B0C18" w:rsidRDefault="007B0C18" w:rsidP="007B0C18">
      <w:pPr>
        <w:spacing w:line="360" w:lineRule="auto"/>
        <w:rPr>
          <w:sz w:val="22"/>
          <w:szCs w:val="22"/>
        </w:rPr>
      </w:pPr>
      <w:r w:rsidRPr="007B0C18">
        <w:rPr>
          <w:sz w:val="22"/>
          <w:szCs w:val="22"/>
        </w:rPr>
        <w:t>Adres:</w:t>
      </w:r>
    </w:p>
    <w:p w:rsidR="007B0C18" w:rsidRPr="007B0C18" w:rsidRDefault="007B0C18" w:rsidP="007B0C18">
      <w:pPr>
        <w:spacing w:line="360" w:lineRule="auto"/>
        <w:rPr>
          <w:sz w:val="22"/>
          <w:szCs w:val="22"/>
        </w:rPr>
      </w:pPr>
      <w:r w:rsidRPr="007B0C18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7B0C18" w:rsidRPr="007B0C18" w:rsidRDefault="007B0C18" w:rsidP="007B0C18">
      <w:pPr>
        <w:spacing w:after="40" w:line="360" w:lineRule="auto"/>
        <w:rPr>
          <w:sz w:val="22"/>
          <w:szCs w:val="22"/>
        </w:rPr>
      </w:pPr>
      <w:r w:rsidRPr="007B0C18">
        <w:rPr>
          <w:sz w:val="22"/>
          <w:szCs w:val="22"/>
        </w:rPr>
        <w:t>NIP: ………………</w:t>
      </w:r>
      <w:r w:rsidRPr="007B0C18">
        <w:rPr>
          <w:sz w:val="22"/>
          <w:szCs w:val="22"/>
        </w:rPr>
        <w:tab/>
        <w:t>REGON ……………</w:t>
      </w:r>
      <w:r w:rsidRPr="007B0C18">
        <w:rPr>
          <w:sz w:val="22"/>
          <w:szCs w:val="22"/>
        </w:rPr>
        <w:tab/>
        <w:t>KRS*/</w:t>
      </w:r>
      <w:proofErr w:type="spellStart"/>
      <w:r w:rsidRPr="007B0C18">
        <w:rPr>
          <w:sz w:val="22"/>
          <w:szCs w:val="22"/>
        </w:rPr>
        <w:t>CEiDG</w:t>
      </w:r>
      <w:proofErr w:type="spellEnd"/>
      <w:r w:rsidRPr="007B0C18">
        <w:rPr>
          <w:sz w:val="22"/>
          <w:szCs w:val="22"/>
        </w:rPr>
        <w:t>*: …………………</w:t>
      </w:r>
    </w:p>
    <w:p w:rsidR="007B0C18" w:rsidRPr="007B0C18" w:rsidRDefault="007B0C18" w:rsidP="007B0C18">
      <w:pPr>
        <w:spacing w:after="40" w:line="360" w:lineRule="auto"/>
        <w:rPr>
          <w:sz w:val="22"/>
          <w:szCs w:val="22"/>
        </w:rPr>
      </w:pPr>
      <w:r w:rsidRPr="007B0C18">
        <w:rPr>
          <w:sz w:val="22"/>
          <w:szCs w:val="22"/>
        </w:rPr>
        <w:t>Osoba uprawniona do reprezentowania Wykonawcy i podpisania oferty:</w:t>
      </w:r>
    </w:p>
    <w:p w:rsidR="007B0C18" w:rsidRPr="007B0C18" w:rsidRDefault="007B0C18" w:rsidP="007B0C18">
      <w:pPr>
        <w:spacing w:after="40" w:line="360" w:lineRule="auto"/>
        <w:rPr>
          <w:sz w:val="22"/>
          <w:szCs w:val="22"/>
        </w:rPr>
      </w:pPr>
      <w:r w:rsidRPr="007B0C18">
        <w:rPr>
          <w:sz w:val="22"/>
          <w:szCs w:val="22"/>
        </w:rPr>
        <w:t>………………………………………………………………………………………………………</w:t>
      </w:r>
    </w:p>
    <w:p w:rsidR="007B0C18" w:rsidRPr="007B0C18" w:rsidRDefault="007B0C18" w:rsidP="007B0C18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B0C18">
        <w:rPr>
          <w:sz w:val="22"/>
          <w:szCs w:val="22"/>
        </w:rPr>
        <w:t>Dane teleadresowe:</w:t>
      </w:r>
    </w:p>
    <w:p w:rsidR="007B0C18" w:rsidRPr="007B0C18" w:rsidRDefault="007B0C18" w:rsidP="007B0C18">
      <w:pPr>
        <w:spacing w:line="360" w:lineRule="auto"/>
        <w:rPr>
          <w:sz w:val="22"/>
          <w:szCs w:val="22"/>
        </w:rPr>
      </w:pPr>
      <w:r w:rsidRPr="007B0C18">
        <w:rPr>
          <w:sz w:val="22"/>
          <w:szCs w:val="22"/>
        </w:rPr>
        <w:t>Adres e-mail: …………………………</w:t>
      </w:r>
      <w:r w:rsidRPr="007B0C1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B0C18">
        <w:rPr>
          <w:sz w:val="22"/>
          <w:szCs w:val="22"/>
        </w:rPr>
        <w:t>Numer telefonu: ………………………</w:t>
      </w:r>
    </w:p>
    <w:p w:rsidR="007B0C18" w:rsidRDefault="007B0C18" w:rsidP="0094151D">
      <w:pPr>
        <w:pStyle w:val="Bezodstpw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B0C18" w:rsidRPr="007B0C18" w:rsidRDefault="007B0C18" w:rsidP="007B0C18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7B0C18">
        <w:rPr>
          <w:sz w:val="22"/>
          <w:szCs w:val="22"/>
        </w:rPr>
        <w:t xml:space="preserve">Odpowiadając na </w:t>
      </w:r>
      <w:r>
        <w:rPr>
          <w:sz w:val="22"/>
          <w:szCs w:val="22"/>
        </w:rPr>
        <w:t xml:space="preserve">zapytanie o cenę </w:t>
      </w:r>
      <w:r w:rsidRPr="007B0C18">
        <w:rPr>
          <w:sz w:val="22"/>
          <w:szCs w:val="22"/>
        </w:rPr>
        <w:t>w postępowaniu o udzielenie zamówienia prowadzonym przez Zespół Szkół Samochodowych w Toruniu pn.:</w:t>
      </w:r>
      <w:r w:rsidRPr="007B0C18">
        <w:rPr>
          <w:bCs/>
          <w:sz w:val="22"/>
          <w:szCs w:val="22"/>
        </w:rPr>
        <w:t xml:space="preserve"> „</w:t>
      </w:r>
      <w:bookmarkStart w:id="0" w:name="_Hlk150495384"/>
      <w:r w:rsidRPr="007B0C18">
        <w:rPr>
          <w:b/>
          <w:sz w:val="22"/>
          <w:szCs w:val="22"/>
        </w:rPr>
        <w:t xml:space="preserve">Dostawa </w:t>
      </w:r>
      <w:r w:rsidRPr="007B0C18">
        <w:rPr>
          <w:b/>
          <w:color w:val="000000" w:themeColor="text1"/>
          <w:sz w:val="22"/>
          <w:szCs w:val="22"/>
        </w:rPr>
        <w:t>półautomatów spawalniczych</w:t>
      </w:r>
      <w:bookmarkEnd w:id="0"/>
      <w:r w:rsidRPr="007B0C18">
        <w:rPr>
          <w:bCs/>
          <w:sz w:val="22"/>
          <w:szCs w:val="22"/>
        </w:rPr>
        <w:t xml:space="preserve">”, w ramach </w:t>
      </w:r>
      <w:r w:rsidRPr="007B0C18">
        <w:rPr>
          <w:rFonts w:eastAsia="Calibri"/>
          <w:bCs/>
          <w:sz w:val="22"/>
          <w:szCs w:val="22"/>
          <w:lang w:eastAsia="en-US"/>
        </w:rPr>
        <w:t>projektu „Samochodziarze na zawodowym starcie</w:t>
      </w:r>
      <w:r w:rsidRPr="007B0C18">
        <w:rPr>
          <w:bCs/>
          <w:sz w:val="22"/>
          <w:szCs w:val="22"/>
          <w:lang w:eastAsia="en-US"/>
        </w:rPr>
        <w:t>”</w:t>
      </w:r>
      <w:r w:rsidRPr="007B0C18">
        <w:rPr>
          <w:rFonts w:eastAsia="Calibri"/>
          <w:sz w:val="22"/>
          <w:szCs w:val="22"/>
          <w:lang w:eastAsia="en-US"/>
        </w:rPr>
        <w:t xml:space="preserve"> współfinansowanego ze środków Unii Europejskiej w ramach Europejskiego Funduszu Społecznego,</w:t>
      </w:r>
    </w:p>
    <w:p w:rsidR="007B0C18" w:rsidRPr="007B0C18" w:rsidRDefault="007B0C18" w:rsidP="007B0C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36" w:line="360" w:lineRule="auto"/>
        <w:jc w:val="both"/>
        <w:rPr>
          <w:rFonts w:cs="Arial"/>
          <w:bCs/>
          <w:kern w:val="1"/>
          <w:sz w:val="22"/>
          <w:szCs w:val="22"/>
        </w:rPr>
      </w:pPr>
      <w:r w:rsidRPr="007B0C18">
        <w:rPr>
          <w:rFonts w:cs="Arial"/>
          <w:bCs/>
          <w:kern w:val="1"/>
          <w:sz w:val="22"/>
          <w:szCs w:val="22"/>
        </w:rPr>
        <w:t xml:space="preserve">niniejszym składamy ofertę. </w:t>
      </w:r>
    </w:p>
    <w:p w:rsidR="007B0C18" w:rsidRPr="007B0C18" w:rsidRDefault="007B0C18" w:rsidP="007B0C1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</w:tabs>
        <w:spacing w:after="36"/>
        <w:jc w:val="both"/>
        <w:rPr>
          <w:rFonts w:eastAsia="Cambria"/>
          <w:b/>
          <w:kern w:val="1"/>
          <w:sz w:val="22"/>
          <w:szCs w:val="22"/>
          <w:lang w:eastAsia="en-US"/>
        </w:rPr>
      </w:pPr>
    </w:p>
    <w:p w:rsidR="007B0C18" w:rsidRPr="007B0C18" w:rsidRDefault="007B0C18" w:rsidP="007B0C18">
      <w:pPr>
        <w:widowControl w:val="0"/>
        <w:numPr>
          <w:ilvl w:val="0"/>
          <w:numId w:val="4"/>
        </w:numPr>
        <w:spacing w:after="120" w:line="360" w:lineRule="auto"/>
        <w:ind w:left="357" w:hanging="357"/>
        <w:jc w:val="both"/>
        <w:rPr>
          <w:sz w:val="22"/>
          <w:szCs w:val="22"/>
        </w:rPr>
      </w:pPr>
      <w:r w:rsidRPr="007B0C18">
        <w:rPr>
          <w:sz w:val="22"/>
          <w:szCs w:val="22"/>
        </w:rPr>
        <w:t>Oferujemy wykonanie zamówienia</w:t>
      </w:r>
      <w:r w:rsidRPr="007B0C18">
        <w:rPr>
          <w:b/>
          <w:bCs/>
          <w:sz w:val="22"/>
          <w:szCs w:val="22"/>
        </w:rPr>
        <w:t xml:space="preserve"> </w:t>
      </w:r>
      <w:r w:rsidRPr="007B0C18">
        <w:rPr>
          <w:sz w:val="22"/>
          <w:szCs w:val="22"/>
        </w:rPr>
        <w:t>na warunkach i</w:t>
      </w:r>
      <w:r w:rsidRPr="007B0C18">
        <w:rPr>
          <w:b/>
          <w:bCs/>
          <w:sz w:val="22"/>
          <w:szCs w:val="22"/>
        </w:rPr>
        <w:t xml:space="preserve"> </w:t>
      </w:r>
      <w:r w:rsidRPr="007B0C18">
        <w:rPr>
          <w:sz w:val="22"/>
          <w:szCs w:val="22"/>
        </w:rPr>
        <w:t>w zakresie wynikającym z</w:t>
      </w:r>
      <w:r>
        <w:rPr>
          <w:sz w:val="22"/>
          <w:szCs w:val="22"/>
        </w:rPr>
        <w:t xml:space="preserve"> zapytania o cenę </w:t>
      </w:r>
      <w:r w:rsidRPr="007B0C18">
        <w:rPr>
          <w:sz w:val="22"/>
          <w:szCs w:val="22"/>
        </w:rPr>
        <w:t>za</w:t>
      </w:r>
    </w:p>
    <w:p w:rsidR="007B0C18" w:rsidRPr="007B0C18" w:rsidRDefault="007B0C18" w:rsidP="007B0C18">
      <w:pPr>
        <w:spacing w:after="120" w:line="276" w:lineRule="auto"/>
        <w:ind w:left="357"/>
        <w:jc w:val="both"/>
        <w:rPr>
          <w:b/>
          <w:sz w:val="22"/>
          <w:szCs w:val="22"/>
        </w:rPr>
      </w:pPr>
      <w:r w:rsidRPr="007B0C18">
        <w:rPr>
          <w:b/>
          <w:sz w:val="22"/>
          <w:szCs w:val="22"/>
          <w:u w:val="single"/>
        </w:rPr>
        <w:t>cenę brutto</w:t>
      </w:r>
      <w:r w:rsidRPr="007B0C18">
        <w:rPr>
          <w:b/>
          <w:sz w:val="22"/>
          <w:szCs w:val="22"/>
        </w:rPr>
        <w:t xml:space="preserve">: ……………………………………….. złotych </w:t>
      </w:r>
    </w:p>
    <w:p w:rsidR="007B0C18" w:rsidRPr="007B0C18" w:rsidRDefault="007B0C18" w:rsidP="007B0C18">
      <w:pPr>
        <w:spacing w:after="120" w:line="276" w:lineRule="auto"/>
        <w:ind w:left="357"/>
        <w:jc w:val="both"/>
        <w:rPr>
          <w:sz w:val="22"/>
          <w:szCs w:val="22"/>
        </w:rPr>
      </w:pPr>
      <w:r w:rsidRPr="007B0C18">
        <w:rPr>
          <w:sz w:val="22"/>
          <w:szCs w:val="22"/>
        </w:rPr>
        <w:t>(słownie: …………………………………………………………………………………)</w:t>
      </w:r>
    </w:p>
    <w:p w:rsidR="007B0C18" w:rsidRPr="007B0C18" w:rsidRDefault="007B0C18" w:rsidP="007B0C18">
      <w:pPr>
        <w:widowControl w:val="0"/>
        <w:spacing w:after="120" w:line="360" w:lineRule="auto"/>
        <w:ind w:left="360"/>
        <w:jc w:val="both"/>
        <w:rPr>
          <w:sz w:val="22"/>
          <w:szCs w:val="22"/>
        </w:rPr>
      </w:pPr>
      <w:r w:rsidRPr="007B0C18">
        <w:rPr>
          <w:sz w:val="22"/>
          <w:szCs w:val="22"/>
        </w:rPr>
        <w:t xml:space="preserve">zgodnie z poniższym zestawieniem: </w:t>
      </w:r>
    </w:p>
    <w:tbl>
      <w:tblPr>
        <w:tblStyle w:val="Tabela-Siatka2"/>
        <w:tblW w:w="8930" w:type="dxa"/>
        <w:tblInd w:w="392" w:type="dxa"/>
        <w:tblLayout w:type="fixed"/>
        <w:tblLook w:val="04A0"/>
      </w:tblPr>
      <w:tblGrid>
        <w:gridCol w:w="2126"/>
        <w:gridCol w:w="709"/>
        <w:gridCol w:w="2551"/>
        <w:gridCol w:w="1560"/>
        <w:gridCol w:w="1984"/>
      </w:tblGrid>
      <w:tr w:rsidR="007B0C18" w:rsidRPr="007B0C18" w:rsidTr="00FA6A93">
        <w:trPr>
          <w:trHeight w:val="651"/>
        </w:trPr>
        <w:tc>
          <w:tcPr>
            <w:tcW w:w="2126" w:type="dxa"/>
            <w:vAlign w:val="center"/>
          </w:tcPr>
          <w:p w:rsidR="007B0C18" w:rsidRPr="007B0C18" w:rsidRDefault="007B0C18" w:rsidP="007B0C1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B0C18">
              <w:rPr>
                <w:rFonts w:eastAsia="Calibri"/>
                <w:b/>
                <w:sz w:val="16"/>
                <w:szCs w:val="16"/>
              </w:rPr>
              <w:t xml:space="preserve">Wyszczególnienie </w:t>
            </w:r>
          </w:p>
        </w:tc>
        <w:tc>
          <w:tcPr>
            <w:tcW w:w="709" w:type="dxa"/>
            <w:vAlign w:val="center"/>
          </w:tcPr>
          <w:p w:rsidR="007B0C18" w:rsidRPr="007B0C18" w:rsidRDefault="007B0C18" w:rsidP="007B0C1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B0C18">
              <w:rPr>
                <w:rFonts w:eastAsia="Calibri"/>
                <w:b/>
                <w:sz w:val="16"/>
                <w:szCs w:val="16"/>
              </w:rPr>
              <w:t>Ilość</w:t>
            </w:r>
          </w:p>
        </w:tc>
        <w:tc>
          <w:tcPr>
            <w:tcW w:w="2551" w:type="dxa"/>
            <w:vAlign w:val="center"/>
          </w:tcPr>
          <w:p w:rsidR="007B0C18" w:rsidRPr="007B0C18" w:rsidRDefault="007B0C18" w:rsidP="007B0C18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7B0C18">
              <w:rPr>
                <w:b/>
                <w:sz w:val="16"/>
                <w:szCs w:val="16"/>
              </w:rPr>
              <w:t>Nazwa producenta oraz model, typ/wersja (symbol/kod) oferowanego urządzenia</w:t>
            </w:r>
          </w:p>
        </w:tc>
        <w:tc>
          <w:tcPr>
            <w:tcW w:w="1560" w:type="dxa"/>
            <w:vAlign w:val="center"/>
          </w:tcPr>
          <w:p w:rsidR="007B0C18" w:rsidRPr="007B0C18" w:rsidRDefault="007B0C18" w:rsidP="007B0C1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B0C18">
              <w:rPr>
                <w:rFonts w:eastAsia="Calibri"/>
                <w:b/>
                <w:sz w:val="16"/>
                <w:szCs w:val="16"/>
              </w:rPr>
              <w:t xml:space="preserve">Cena jednostkowa brutto </w:t>
            </w:r>
          </w:p>
          <w:p w:rsidR="007B0C18" w:rsidRPr="007B0C18" w:rsidRDefault="007B0C18" w:rsidP="007B0C1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B0C18">
              <w:rPr>
                <w:rFonts w:eastAsia="Calibri"/>
                <w:b/>
                <w:sz w:val="16"/>
                <w:szCs w:val="16"/>
              </w:rPr>
              <w:t>(zł)</w:t>
            </w:r>
          </w:p>
        </w:tc>
        <w:tc>
          <w:tcPr>
            <w:tcW w:w="1984" w:type="dxa"/>
            <w:vAlign w:val="center"/>
          </w:tcPr>
          <w:p w:rsidR="007B0C18" w:rsidRPr="007B0C18" w:rsidRDefault="007B0C18" w:rsidP="007B0C1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B0C18">
              <w:rPr>
                <w:rFonts w:eastAsia="Calibri"/>
                <w:b/>
                <w:sz w:val="16"/>
                <w:szCs w:val="16"/>
              </w:rPr>
              <w:t>Cena (wartość) brutto</w:t>
            </w:r>
          </w:p>
          <w:p w:rsidR="007B0C18" w:rsidRPr="007B0C18" w:rsidRDefault="007B0C18" w:rsidP="007B0C1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B0C18">
              <w:rPr>
                <w:rFonts w:eastAsia="Calibri"/>
                <w:b/>
                <w:sz w:val="16"/>
                <w:szCs w:val="16"/>
              </w:rPr>
              <w:t xml:space="preserve">z podatkiem VAT </w:t>
            </w:r>
          </w:p>
          <w:p w:rsidR="007B0C18" w:rsidRPr="007B0C18" w:rsidRDefault="007B0C18" w:rsidP="007B0C18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B0C18">
              <w:rPr>
                <w:rFonts w:eastAsia="Calibri"/>
                <w:b/>
                <w:sz w:val="16"/>
                <w:szCs w:val="16"/>
              </w:rPr>
              <w:t>(zł)</w:t>
            </w:r>
          </w:p>
        </w:tc>
      </w:tr>
      <w:tr w:rsidR="007B0C18" w:rsidRPr="007B0C18" w:rsidTr="00FA6A93"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7B0C18" w:rsidRPr="007B0C18" w:rsidRDefault="007B0C18" w:rsidP="007B0C18">
            <w:pPr>
              <w:spacing w:line="276" w:lineRule="auto"/>
              <w:contextualSpacing/>
              <w:jc w:val="center"/>
              <w:rPr>
                <w:rFonts w:eastAsia="Calibri"/>
                <w:i/>
                <w:sz w:val="14"/>
                <w:szCs w:val="14"/>
              </w:rPr>
            </w:pPr>
            <w:r w:rsidRPr="007B0C18">
              <w:rPr>
                <w:rFonts w:eastAsia="Calibri"/>
                <w:i/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B0C18" w:rsidRPr="007B0C18" w:rsidRDefault="007B0C18" w:rsidP="007B0C18">
            <w:pPr>
              <w:spacing w:line="276" w:lineRule="auto"/>
              <w:contextualSpacing/>
              <w:jc w:val="center"/>
              <w:rPr>
                <w:rFonts w:eastAsia="Calibri"/>
                <w:i/>
                <w:sz w:val="14"/>
                <w:szCs w:val="14"/>
              </w:rPr>
            </w:pPr>
            <w:r w:rsidRPr="007B0C18">
              <w:rPr>
                <w:rFonts w:eastAsia="Calibri"/>
                <w:i/>
                <w:sz w:val="14"/>
                <w:szCs w:val="14"/>
              </w:rPr>
              <w:t>2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7B0C18" w:rsidRPr="007B0C18" w:rsidRDefault="007B0C18" w:rsidP="007B0C18">
            <w:pPr>
              <w:spacing w:line="276" w:lineRule="auto"/>
              <w:contextualSpacing/>
              <w:jc w:val="center"/>
              <w:rPr>
                <w:rFonts w:eastAsia="Calibri"/>
                <w:i/>
                <w:sz w:val="14"/>
                <w:szCs w:val="14"/>
              </w:rPr>
            </w:pPr>
            <w:r w:rsidRPr="007B0C18">
              <w:rPr>
                <w:rFonts w:eastAsia="Calibri"/>
                <w:i/>
                <w:sz w:val="14"/>
                <w:szCs w:val="1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7B0C18" w:rsidRPr="007B0C18" w:rsidRDefault="007B0C18" w:rsidP="007B0C18">
            <w:pPr>
              <w:spacing w:line="276" w:lineRule="auto"/>
              <w:contextualSpacing/>
              <w:jc w:val="center"/>
              <w:rPr>
                <w:rFonts w:eastAsia="Calibri"/>
                <w:i/>
                <w:sz w:val="14"/>
                <w:szCs w:val="14"/>
              </w:rPr>
            </w:pPr>
            <w:r w:rsidRPr="007B0C18">
              <w:rPr>
                <w:rFonts w:eastAsia="Calibri"/>
                <w:i/>
                <w:sz w:val="14"/>
                <w:szCs w:val="14"/>
              </w:rPr>
              <w:t>4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B0C18" w:rsidRPr="007B0C18" w:rsidRDefault="007B0C18" w:rsidP="007B0C18">
            <w:pPr>
              <w:spacing w:line="276" w:lineRule="auto"/>
              <w:contextualSpacing/>
              <w:jc w:val="center"/>
              <w:rPr>
                <w:rFonts w:eastAsia="Calibri"/>
                <w:i/>
                <w:sz w:val="14"/>
                <w:szCs w:val="14"/>
              </w:rPr>
            </w:pPr>
            <w:r w:rsidRPr="007B0C18">
              <w:rPr>
                <w:rFonts w:eastAsia="Calibri"/>
                <w:i/>
                <w:sz w:val="14"/>
                <w:szCs w:val="14"/>
              </w:rPr>
              <w:t>5=2x4</w:t>
            </w:r>
          </w:p>
        </w:tc>
      </w:tr>
      <w:tr w:rsidR="007B0C18" w:rsidRPr="007B0C18" w:rsidTr="00FA6A93">
        <w:trPr>
          <w:trHeight w:val="567"/>
        </w:trPr>
        <w:tc>
          <w:tcPr>
            <w:tcW w:w="2126" w:type="dxa"/>
            <w:shd w:val="clear" w:color="auto" w:fill="auto"/>
            <w:vAlign w:val="center"/>
          </w:tcPr>
          <w:p w:rsidR="007B0C18" w:rsidRPr="007B0C18" w:rsidRDefault="007B0C18" w:rsidP="007B0C18">
            <w:pPr>
              <w:rPr>
                <w:bCs/>
                <w:sz w:val="18"/>
                <w:szCs w:val="18"/>
              </w:rPr>
            </w:pPr>
            <w:proofErr w:type="spellStart"/>
            <w:r w:rsidRPr="007B0C18">
              <w:rPr>
                <w:bCs/>
                <w:color w:val="000000" w:themeColor="text1"/>
                <w:sz w:val="18"/>
                <w:szCs w:val="18"/>
              </w:rPr>
              <w:t>Inwertorowy</w:t>
            </w:r>
            <w:proofErr w:type="spellEnd"/>
            <w:r w:rsidRPr="007B0C18">
              <w:rPr>
                <w:bCs/>
                <w:color w:val="000000" w:themeColor="text1"/>
                <w:sz w:val="18"/>
                <w:szCs w:val="18"/>
              </w:rPr>
              <w:t xml:space="preserve"> półautomat spawalniczy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7B0C18" w:rsidRPr="007B0C18" w:rsidRDefault="007B0C18" w:rsidP="007B0C18">
            <w:pPr>
              <w:jc w:val="center"/>
              <w:rPr>
                <w:sz w:val="18"/>
                <w:szCs w:val="18"/>
              </w:rPr>
            </w:pPr>
            <w:r w:rsidRPr="007B0C18">
              <w:rPr>
                <w:sz w:val="18"/>
                <w:szCs w:val="18"/>
              </w:rPr>
              <w:t>3 szt.</w:t>
            </w:r>
          </w:p>
        </w:tc>
        <w:tc>
          <w:tcPr>
            <w:tcW w:w="2551" w:type="dxa"/>
            <w:vAlign w:val="center"/>
          </w:tcPr>
          <w:p w:rsidR="007B0C18" w:rsidRPr="007B0C18" w:rsidRDefault="007B0C18" w:rsidP="007B0C18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7B0C18" w:rsidRPr="007B0C18" w:rsidRDefault="007B0C18" w:rsidP="007B0C18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7B0C18" w:rsidRPr="007B0C18" w:rsidRDefault="007B0C18" w:rsidP="007B0C18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7B0C18" w:rsidRPr="007B0C18" w:rsidRDefault="007B0C18" w:rsidP="007B0C18">
      <w:pPr>
        <w:widowControl w:val="0"/>
        <w:spacing w:line="360" w:lineRule="auto"/>
        <w:jc w:val="both"/>
        <w:rPr>
          <w:sz w:val="22"/>
          <w:szCs w:val="22"/>
        </w:rPr>
      </w:pPr>
    </w:p>
    <w:p w:rsidR="007B0C18" w:rsidRPr="007B0C18" w:rsidRDefault="007B0C18" w:rsidP="00B841B0">
      <w:pPr>
        <w:widowControl w:val="0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7B0C18">
        <w:rPr>
          <w:sz w:val="22"/>
          <w:szCs w:val="22"/>
        </w:rPr>
        <w:lastRenderedPageBreak/>
        <w:t>Oświadczamy, że na przedmiot zamówienia oferujemy okres gwarancji jakości wynoszący ………  miesięcy</w:t>
      </w:r>
      <w:r w:rsidRPr="007B0C18">
        <w:rPr>
          <w:sz w:val="22"/>
          <w:szCs w:val="22"/>
          <w:vertAlign w:val="superscript"/>
        </w:rPr>
        <w:footnoteReference w:id="1"/>
      </w:r>
      <w:r w:rsidRPr="007B0C18">
        <w:rPr>
          <w:sz w:val="22"/>
          <w:szCs w:val="22"/>
        </w:rPr>
        <w:t>, licząc od dnia odbioru przedmiotu zamówienia.</w:t>
      </w:r>
    </w:p>
    <w:p w:rsidR="007B0C18" w:rsidRPr="007B0C18" w:rsidRDefault="007B0C18" w:rsidP="00B841B0">
      <w:pPr>
        <w:widowControl w:val="0"/>
        <w:numPr>
          <w:ilvl w:val="0"/>
          <w:numId w:val="4"/>
        </w:numPr>
        <w:suppressAutoHyphens/>
        <w:autoSpaceDE w:val="0"/>
        <w:autoSpaceDN w:val="0"/>
        <w:spacing w:line="360" w:lineRule="auto"/>
        <w:jc w:val="both"/>
        <w:rPr>
          <w:rFonts w:eastAsia="Calibri"/>
          <w:sz w:val="22"/>
          <w:szCs w:val="22"/>
          <w:lang w:eastAsia="ar-SA"/>
        </w:rPr>
      </w:pPr>
      <w:r w:rsidRPr="007B0C18">
        <w:rPr>
          <w:rFonts w:eastAsia="Trebuchet MS"/>
          <w:sz w:val="22"/>
          <w:szCs w:val="22"/>
          <w:lang w:eastAsia="en-US"/>
        </w:rPr>
        <w:t xml:space="preserve">Oświadczamy, że w oferowanej cenie brutto uwzględnione zostały wszystkie koszty </w:t>
      </w:r>
      <w:r w:rsidRPr="007B0C18">
        <w:rPr>
          <w:rFonts w:eastAsia="Calibri"/>
          <w:sz w:val="22"/>
          <w:szCs w:val="22"/>
          <w:lang w:eastAsia="en-US"/>
        </w:rPr>
        <w:t xml:space="preserve">wykonania zamówienia, w tym podatek od towarów i usług VAT, jak i wszelkie inne opłaty i podatki </w:t>
      </w:r>
      <w:r w:rsidRPr="007B0C18">
        <w:rPr>
          <w:rFonts w:eastAsia="Calibri"/>
          <w:sz w:val="22"/>
          <w:szCs w:val="22"/>
          <w:lang w:eastAsia="ar-SA"/>
        </w:rPr>
        <w:t xml:space="preserve">niezbędne do kompleksowego zrealizowania przedmiotu zamówienia na warunkach określonych </w:t>
      </w:r>
      <w:r>
        <w:rPr>
          <w:rFonts w:eastAsia="Calibri"/>
          <w:sz w:val="22"/>
          <w:szCs w:val="22"/>
          <w:lang w:eastAsia="ar-SA"/>
        </w:rPr>
        <w:t xml:space="preserve">w  </w:t>
      </w:r>
      <w:r w:rsidRPr="007B0C18">
        <w:rPr>
          <w:rFonts w:eastAsia="Calibri"/>
          <w:sz w:val="22"/>
          <w:szCs w:val="22"/>
          <w:lang w:eastAsia="ar-SA"/>
        </w:rPr>
        <w:t>zapytani</w:t>
      </w:r>
      <w:r>
        <w:rPr>
          <w:rFonts w:eastAsia="Calibri"/>
          <w:sz w:val="22"/>
          <w:szCs w:val="22"/>
          <w:lang w:eastAsia="ar-SA"/>
        </w:rPr>
        <w:t>u</w:t>
      </w:r>
      <w:r w:rsidRPr="007B0C18">
        <w:rPr>
          <w:rFonts w:eastAsia="Calibri"/>
          <w:sz w:val="22"/>
          <w:szCs w:val="22"/>
          <w:lang w:eastAsia="ar-SA"/>
        </w:rPr>
        <w:t xml:space="preserve"> o cenę</w:t>
      </w:r>
      <w:r>
        <w:rPr>
          <w:rFonts w:eastAsia="Calibri"/>
          <w:sz w:val="22"/>
          <w:szCs w:val="22"/>
          <w:lang w:eastAsia="ar-SA"/>
        </w:rPr>
        <w:t>,</w:t>
      </w:r>
      <w:r w:rsidRPr="007B0C18">
        <w:rPr>
          <w:rFonts w:eastAsia="Calibri"/>
          <w:sz w:val="22"/>
          <w:szCs w:val="22"/>
          <w:lang w:eastAsia="ar-SA"/>
        </w:rPr>
        <w:t xml:space="preserve"> </w:t>
      </w:r>
      <w:r w:rsidRPr="007B0C18">
        <w:rPr>
          <w:rFonts w:eastAsia="Trebuchet MS"/>
          <w:sz w:val="22"/>
          <w:szCs w:val="22"/>
          <w:lang w:eastAsia="en-US"/>
        </w:rPr>
        <w:t>w sposób należy</w:t>
      </w:r>
      <w:r>
        <w:rPr>
          <w:rFonts w:eastAsia="Trebuchet MS"/>
          <w:sz w:val="22"/>
          <w:szCs w:val="22"/>
          <w:lang w:eastAsia="en-US"/>
        </w:rPr>
        <w:t>ty i</w:t>
      </w:r>
      <w:r w:rsidRPr="007B0C18">
        <w:rPr>
          <w:rFonts w:eastAsia="Trebuchet MS"/>
          <w:sz w:val="22"/>
          <w:szCs w:val="22"/>
          <w:lang w:eastAsia="en-US"/>
        </w:rPr>
        <w:t xml:space="preserve"> zgodny z obowiązującymi przepisami</w:t>
      </w:r>
    </w:p>
    <w:p w:rsidR="00B841B0" w:rsidRDefault="006E731A" w:rsidP="00B841B0">
      <w:pPr>
        <w:widowControl w:val="0"/>
        <w:numPr>
          <w:ilvl w:val="0"/>
          <w:numId w:val="4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841B0">
        <w:rPr>
          <w:sz w:val="22"/>
          <w:szCs w:val="22"/>
        </w:rPr>
        <w:t>Zobowiązuj</w:t>
      </w:r>
      <w:r w:rsidR="005940E9" w:rsidRPr="00B841B0">
        <w:rPr>
          <w:sz w:val="22"/>
          <w:szCs w:val="22"/>
        </w:rPr>
        <w:t>e</w:t>
      </w:r>
      <w:r w:rsidRPr="00B841B0">
        <w:rPr>
          <w:sz w:val="22"/>
          <w:szCs w:val="22"/>
        </w:rPr>
        <w:t>my się do wykonania zamówienia w termin</w:t>
      </w:r>
      <w:r w:rsidR="004C0A98" w:rsidRPr="00B841B0">
        <w:rPr>
          <w:sz w:val="22"/>
          <w:szCs w:val="22"/>
        </w:rPr>
        <w:t>ie wynikającym z zapytania</w:t>
      </w:r>
      <w:r w:rsidR="007B0C18" w:rsidRPr="00B841B0">
        <w:rPr>
          <w:sz w:val="22"/>
          <w:szCs w:val="22"/>
        </w:rPr>
        <w:t xml:space="preserve"> o cenę. </w:t>
      </w:r>
    </w:p>
    <w:p w:rsidR="00B841B0" w:rsidRDefault="00A55B47" w:rsidP="00B841B0">
      <w:pPr>
        <w:widowControl w:val="0"/>
        <w:numPr>
          <w:ilvl w:val="0"/>
          <w:numId w:val="4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841B0">
        <w:rPr>
          <w:sz w:val="22"/>
          <w:szCs w:val="22"/>
        </w:rPr>
        <w:t>Oświadczam</w:t>
      </w:r>
      <w:r w:rsidR="005940E9" w:rsidRPr="00B841B0">
        <w:rPr>
          <w:sz w:val="22"/>
          <w:szCs w:val="22"/>
        </w:rPr>
        <w:t>y</w:t>
      </w:r>
      <w:r w:rsidRPr="00B841B0">
        <w:rPr>
          <w:sz w:val="22"/>
          <w:szCs w:val="22"/>
        </w:rPr>
        <w:t xml:space="preserve">, że uważamy się za związanych niniejszą ofertą na okres </w:t>
      </w:r>
      <w:r w:rsidR="00B841B0" w:rsidRPr="00B841B0">
        <w:rPr>
          <w:sz w:val="22"/>
          <w:szCs w:val="22"/>
        </w:rPr>
        <w:t>14</w:t>
      </w:r>
      <w:r w:rsidRPr="00B841B0">
        <w:rPr>
          <w:sz w:val="22"/>
          <w:szCs w:val="22"/>
        </w:rPr>
        <w:t xml:space="preserve"> dni licząc </w:t>
      </w:r>
      <w:r w:rsidR="007175FB" w:rsidRPr="00B841B0">
        <w:rPr>
          <w:sz w:val="22"/>
          <w:szCs w:val="22"/>
        </w:rPr>
        <w:t>od upł</w:t>
      </w:r>
      <w:r w:rsidR="00AC7874" w:rsidRPr="00B841B0">
        <w:rPr>
          <w:sz w:val="22"/>
          <w:szCs w:val="22"/>
        </w:rPr>
        <w:t>ywu terminu składania ofert (włącznie z tym dniem).</w:t>
      </w:r>
    </w:p>
    <w:p w:rsidR="00B841B0" w:rsidRDefault="009A594E" w:rsidP="00B841B0">
      <w:pPr>
        <w:widowControl w:val="0"/>
        <w:numPr>
          <w:ilvl w:val="0"/>
          <w:numId w:val="4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B841B0">
        <w:rPr>
          <w:sz w:val="22"/>
          <w:szCs w:val="22"/>
        </w:rPr>
        <w:t>Oświadczamy, że wypełniliśmy obowiązki informacyjne przewidziane w art. 13 lub 14 RODO</w:t>
      </w:r>
      <w:r w:rsidRPr="007B0C18">
        <w:rPr>
          <w:sz w:val="22"/>
          <w:szCs w:val="22"/>
          <w:vertAlign w:val="superscript"/>
        </w:rPr>
        <w:footnoteReference w:id="2"/>
      </w:r>
      <w:r w:rsidRPr="00B841B0">
        <w:rPr>
          <w:sz w:val="22"/>
          <w:szCs w:val="22"/>
        </w:rPr>
        <w:t xml:space="preserve"> wobec osób fizycznych, od których dane osobowe bezpośrednio lub pośrednio pozyskaliśmy w celu ubiegania się o udzielenie zamówienia w niniejszym postępowaniu</w:t>
      </w:r>
      <w:r w:rsidRPr="007B0C18">
        <w:rPr>
          <w:sz w:val="22"/>
          <w:szCs w:val="22"/>
          <w:vertAlign w:val="superscript"/>
        </w:rPr>
        <w:footnoteReference w:id="3"/>
      </w:r>
      <w:r w:rsidRPr="00B841B0">
        <w:rPr>
          <w:sz w:val="22"/>
          <w:szCs w:val="22"/>
        </w:rPr>
        <w:t xml:space="preserve">. </w:t>
      </w:r>
    </w:p>
    <w:p w:rsidR="007B0C18" w:rsidRPr="007B0C18" w:rsidRDefault="007B0C18" w:rsidP="00B841B0">
      <w:pPr>
        <w:widowControl w:val="0"/>
        <w:numPr>
          <w:ilvl w:val="0"/>
          <w:numId w:val="4"/>
        </w:num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7B0C18">
        <w:rPr>
          <w:rFonts w:eastAsia="Trebuchet MS"/>
          <w:sz w:val="22"/>
          <w:szCs w:val="22"/>
        </w:rPr>
        <w:t xml:space="preserve">Załącznikami do niniejszej oferty są: </w:t>
      </w:r>
    </w:p>
    <w:p w:rsidR="007B0C18" w:rsidRPr="007B0C18" w:rsidRDefault="007B0C18" w:rsidP="007B0C18">
      <w:pPr>
        <w:numPr>
          <w:ilvl w:val="0"/>
          <w:numId w:val="2"/>
        </w:numPr>
        <w:autoSpaceDE w:val="0"/>
        <w:spacing w:line="276" w:lineRule="auto"/>
        <w:jc w:val="both"/>
        <w:rPr>
          <w:rFonts w:eastAsia="Trebuchet MS"/>
          <w:sz w:val="22"/>
          <w:szCs w:val="22"/>
          <w:lang w:eastAsia="en-US"/>
        </w:rPr>
      </w:pPr>
      <w:r w:rsidRPr="007B0C18">
        <w:rPr>
          <w:rFonts w:eastAsia="Trebuchet MS"/>
          <w:sz w:val="22"/>
          <w:szCs w:val="22"/>
          <w:lang w:eastAsia="en-US"/>
        </w:rPr>
        <w:t>…………………………………</w:t>
      </w:r>
    </w:p>
    <w:p w:rsidR="007B0C18" w:rsidRPr="007B0C18" w:rsidRDefault="007B0C18" w:rsidP="007B0C18">
      <w:pPr>
        <w:numPr>
          <w:ilvl w:val="0"/>
          <w:numId w:val="2"/>
        </w:numPr>
        <w:autoSpaceDE w:val="0"/>
        <w:spacing w:line="276" w:lineRule="auto"/>
        <w:jc w:val="both"/>
        <w:rPr>
          <w:rFonts w:eastAsia="Trebuchet MS"/>
          <w:sz w:val="22"/>
          <w:szCs w:val="22"/>
          <w:lang w:eastAsia="en-US"/>
        </w:rPr>
      </w:pPr>
      <w:r w:rsidRPr="007B0C18">
        <w:rPr>
          <w:rFonts w:eastAsia="Trebuchet MS"/>
          <w:sz w:val="22"/>
          <w:szCs w:val="22"/>
          <w:lang w:eastAsia="en-US"/>
        </w:rPr>
        <w:t>…………………………………</w:t>
      </w:r>
    </w:p>
    <w:p w:rsidR="00DE2194" w:rsidRPr="00DE2194" w:rsidRDefault="00DE2194" w:rsidP="00DE2194">
      <w:pPr>
        <w:suppressAutoHyphens/>
        <w:spacing w:line="276" w:lineRule="auto"/>
        <w:ind w:left="360"/>
        <w:jc w:val="both"/>
      </w:pPr>
    </w:p>
    <w:p w:rsidR="007175FB" w:rsidRPr="00BD2535" w:rsidRDefault="007175FB" w:rsidP="007175FB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BD2535" w:rsidRPr="00BD2535" w:rsidRDefault="00EB0E8B" w:rsidP="00BD2535">
      <w:pPr>
        <w:autoSpaceDE w:val="0"/>
        <w:autoSpaceDN w:val="0"/>
        <w:adjustRightInd w:val="0"/>
        <w:spacing w:line="276" w:lineRule="auto"/>
        <w:ind w:left="708" w:hanging="708"/>
        <w:rPr>
          <w:sz w:val="20"/>
          <w:szCs w:val="20"/>
        </w:rPr>
      </w:pPr>
      <w:r w:rsidRPr="00BD2535">
        <w:rPr>
          <w:sz w:val="20"/>
          <w:szCs w:val="20"/>
        </w:rPr>
        <w:t>…………………………………….</w:t>
      </w:r>
      <w:r w:rsidR="00BD2535" w:rsidRPr="00BD2535">
        <w:rPr>
          <w:sz w:val="20"/>
          <w:szCs w:val="20"/>
        </w:rPr>
        <w:tab/>
      </w:r>
      <w:r w:rsidR="00BD2535" w:rsidRPr="00BD2535">
        <w:rPr>
          <w:sz w:val="20"/>
          <w:szCs w:val="20"/>
        </w:rPr>
        <w:tab/>
      </w:r>
      <w:r w:rsidR="00BD2535" w:rsidRPr="00BD2535">
        <w:rPr>
          <w:sz w:val="20"/>
          <w:szCs w:val="20"/>
        </w:rPr>
        <w:tab/>
        <w:t>………………………………………………</w:t>
      </w:r>
      <w:r w:rsidR="00BD2535">
        <w:rPr>
          <w:sz w:val="20"/>
          <w:szCs w:val="20"/>
        </w:rPr>
        <w:t>…</w:t>
      </w:r>
    </w:p>
    <w:p w:rsidR="00EB0E8B" w:rsidRPr="00EB0E8B" w:rsidRDefault="00EB0E8B" w:rsidP="00EB0E8B">
      <w:pPr>
        <w:autoSpaceDE w:val="0"/>
        <w:autoSpaceDN w:val="0"/>
        <w:adjustRightInd w:val="0"/>
        <w:spacing w:line="276" w:lineRule="auto"/>
        <w:ind w:left="708"/>
        <w:rPr>
          <w:i/>
          <w:sz w:val="16"/>
          <w:szCs w:val="16"/>
        </w:rPr>
      </w:pPr>
      <w:r w:rsidRPr="007C2062">
        <w:rPr>
          <w:i/>
          <w:sz w:val="16"/>
          <w:szCs w:val="16"/>
        </w:rPr>
        <w:t>(miejscowość  i data)</w:t>
      </w:r>
      <w:r w:rsidRPr="007C2062">
        <w:rPr>
          <w:i/>
          <w:sz w:val="16"/>
          <w:szCs w:val="16"/>
        </w:rPr>
        <w:tab/>
      </w:r>
      <w:r w:rsidR="00BD2535">
        <w:rPr>
          <w:i/>
          <w:sz w:val="16"/>
          <w:szCs w:val="16"/>
        </w:rPr>
        <w:tab/>
      </w:r>
      <w:r w:rsidR="00BD2535">
        <w:rPr>
          <w:i/>
          <w:sz w:val="16"/>
          <w:szCs w:val="16"/>
        </w:rPr>
        <w:tab/>
      </w:r>
      <w:r w:rsidR="00BD2535">
        <w:rPr>
          <w:i/>
          <w:sz w:val="16"/>
          <w:szCs w:val="16"/>
        </w:rPr>
        <w:tab/>
      </w:r>
      <w:r w:rsidR="00BD2535">
        <w:rPr>
          <w:i/>
          <w:sz w:val="16"/>
          <w:szCs w:val="16"/>
        </w:rPr>
        <w:tab/>
      </w:r>
      <w:r w:rsidR="000D0F7E">
        <w:rPr>
          <w:i/>
          <w:sz w:val="16"/>
          <w:szCs w:val="16"/>
        </w:rPr>
        <w:t xml:space="preserve">     </w:t>
      </w:r>
      <w:r w:rsidR="00BD2535" w:rsidRPr="00C06119">
        <w:rPr>
          <w:bCs/>
          <w:i/>
          <w:sz w:val="16"/>
          <w:szCs w:val="16"/>
        </w:rPr>
        <w:t>Podpis</w:t>
      </w:r>
      <w:r w:rsidR="000D0F7E">
        <w:rPr>
          <w:bCs/>
          <w:i/>
          <w:sz w:val="16"/>
          <w:szCs w:val="16"/>
        </w:rPr>
        <w:t xml:space="preserve"> </w:t>
      </w:r>
      <w:r w:rsidR="00BD2535" w:rsidRPr="00C06119">
        <w:rPr>
          <w:bCs/>
          <w:i/>
          <w:sz w:val="16"/>
          <w:szCs w:val="16"/>
        </w:rPr>
        <w:t>up</w:t>
      </w:r>
      <w:r w:rsidR="00B841B0">
        <w:rPr>
          <w:bCs/>
          <w:i/>
          <w:sz w:val="16"/>
          <w:szCs w:val="16"/>
        </w:rPr>
        <w:t>rawnioneg</w:t>
      </w:r>
      <w:r w:rsidR="00BD2535" w:rsidRPr="00C06119">
        <w:rPr>
          <w:bCs/>
          <w:i/>
          <w:sz w:val="16"/>
          <w:szCs w:val="16"/>
        </w:rPr>
        <w:t>o przedstawiciela</w:t>
      </w:r>
      <w:r w:rsidR="000D0F7E">
        <w:rPr>
          <w:bCs/>
          <w:i/>
          <w:sz w:val="16"/>
          <w:szCs w:val="16"/>
        </w:rPr>
        <w:t xml:space="preserve"> </w:t>
      </w:r>
      <w:r w:rsidR="00BD2535" w:rsidRPr="00C06119">
        <w:rPr>
          <w:bCs/>
          <w:i/>
          <w:sz w:val="16"/>
          <w:szCs w:val="16"/>
        </w:rPr>
        <w:t>Wykonawcy</w:t>
      </w:r>
    </w:p>
    <w:p w:rsidR="00C53E41" w:rsidRDefault="00C53E41" w:rsidP="00C53E41">
      <w:pPr>
        <w:spacing w:after="40"/>
        <w:rPr>
          <w:rFonts w:ascii="Calibri" w:hAnsi="Calibri" w:cs="Segoe UI"/>
          <w:sz w:val="22"/>
          <w:szCs w:val="22"/>
        </w:rPr>
      </w:pPr>
    </w:p>
    <w:p w:rsidR="00E7437E" w:rsidRPr="00180DBB" w:rsidRDefault="00E7437E" w:rsidP="00102EDA">
      <w:pPr>
        <w:spacing w:after="160" w:line="259" w:lineRule="auto"/>
      </w:pPr>
    </w:p>
    <w:sectPr w:rsidR="00E7437E" w:rsidRPr="00180DBB" w:rsidSect="00B841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8" w:left="1417" w:header="425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37" w:rsidRDefault="00FB0137" w:rsidP="00E727C3">
      <w:r>
        <w:separator/>
      </w:r>
    </w:p>
  </w:endnote>
  <w:endnote w:type="continuationSeparator" w:id="0">
    <w:p w:rsidR="00FB0137" w:rsidRDefault="00FB0137" w:rsidP="00E72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, 'Arial Unicode MS'"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E4" w:rsidRDefault="004277E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23275880"/>
      <w:docPartObj>
        <w:docPartGallery w:val="Page Numbers (Bottom of Page)"/>
        <w:docPartUnique/>
      </w:docPartObj>
    </w:sdtPr>
    <w:sdtContent>
      <w:p w:rsidR="00617717" w:rsidRPr="00B841B0" w:rsidRDefault="006811F0" w:rsidP="00E727C3">
        <w:pPr>
          <w:pStyle w:val="Stopka"/>
          <w:jc w:val="center"/>
          <w:rPr>
            <w:sz w:val="18"/>
            <w:szCs w:val="18"/>
          </w:rPr>
        </w:pPr>
        <w:r w:rsidRPr="00B841B0">
          <w:rPr>
            <w:sz w:val="18"/>
            <w:szCs w:val="18"/>
          </w:rPr>
          <w:fldChar w:fldCharType="begin"/>
        </w:r>
        <w:r w:rsidR="00600F8C" w:rsidRPr="00B841B0">
          <w:rPr>
            <w:sz w:val="18"/>
            <w:szCs w:val="18"/>
          </w:rPr>
          <w:instrText xml:space="preserve"> PAGE   \* MERGEFORMAT </w:instrText>
        </w:r>
        <w:r w:rsidRPr="00B841B0">
          <w:rPr>
            <w:sz w:val="18"/>
            <w:szCs w:val="18"/>
          </w:rPr>
          <w:fldChar w:fldCharType="separate"/>
        </w:r>
        <w:r w:rsidR="0077729B">
          <w:rPr>
            <w:noProof/>
            <w:sz w:val="18"/>
            <w:szCs w:val="18"/>
          </w:rPr>
          <w:t>1</w:t>
        </w:r>
        <w:r w:rsidRPr="00B841B0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E4" w:rsidRDefault="004277E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37" w:rsidRDefault="00FB0137" w:rsidP="00E727C3">
      <w:r>
        <w:separator/>
      </w:r>
    </w:p>
  </w:footnote>
  <w:footnote w:type="continuationSeparator" w:id="0">
    <w:p w:rsidR="00FB0137" w:rsidRDefault="00FB0137" w:rsidP="00E727C3">
      <w:r>
        <w:continuationSeparator/>
      </w:r>
    </w:p>
  </w:footnote>
  <w:footnote w:id="1">
    <w:p w:rsidR="007B0C18" w:rsidRPr="00B841B0" w:rsidRDefault="007B0C18" w:rsidP="007B0C18">
      <w:pPr>
        <w:pStyle w:val="Tekstprzypisudolnego"/>
        <w:tabs>
          <w:tab w:val="left" w:pos="284"/>
        </w:tabs>
        <w:ind w:left="284" w:hanging="284"/>
        <w:rPr>
          <w:rFonts w:ascii="Times New Roman" w:hAnsi="Times New Roman"/>
          <w:sz w:val="18"/>
          <w:szCs w:val="18"/>
        </w:rPr>
      </w:pPr>
      <w:r w:rsidRPr="00B841B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841B0">
        <w:rPr>
          <w:rFonts w:ascii="Times New Roman" w:hAnsi="Times New Roman"/>
          <w:sz w:val="18"/>
          <w:szCs w:val="18"/>
        </w:rPr>
        <w:t xml:space="preserve"> </w:t>
      </w:r>
      <w:r w:rsidRPr="00B841B0">
        <w:rPr>
          <w:rFonts w:ascii="Times New Roman" w:hAnsi="Times New Roman"/>
          <w:sz w:val="18"/>
          <w:szCs w:val="18"/>
        </w:rPr>
        <w:tab/>
        <w:t>Minimalny okres gwarancji jakości wynosi 24 miesiące</w:t>
      </w:r>
    </w:p>
  </w:footnote>
  <w:footnote w:id="2">
    <w:p w:rsidR="009A594E" w:rsidRPr="00B841B0" w:rsidRDefault="009A594E" w:rsidP="009A594E">
      <w:pPr>
        <w:pStyle w:val="Tekstprzypisudolnego"/>
        <w:tabs>
          <w:tab w:val="left" w:pos="284"/>
        </w:tabs>
        <w:suppressAutoHyphens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841B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841B0">
        <w:rPr>
          <w:rFonts w:ascii="Times New Roman" w:hAnsi="Times New Roman"/>
          <w:sz w:val="18"/>
          <w:szCs w:val="18"/>
        </w:rPr>
        <w:t xml:space="preserve"> </w:t>
      </w:r>
      <w:r w:rsidRPr="00B841B0">
        <w:rPr>
          <w:rFonts w:ascii="Times New Roman" w:hAnsi="Times New Roman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:rsidR="009A594E" w:rsidRPr="00B841B0" w:rsidRDefault="009A594E" w:rsidP="009A594E">
      <w:pPr>
        <w:pStyle w:val="Tekstprzypisudolnego"/>
        <w:tabs>
          <w:tab w:val="left" w:pos="284"/>
        </w:tabs>
        <w:suppressAutoHyphens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B841B0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B841B0">
        <w:rPr>
          <w:rFonts w:ascii="Times New Roman" w:hAnsi="Times New Roman"/>
          <w:sz w:val="18"/>
          <w:szCs w:val="18"/>
        </w:rPr>
        <w:t xml:space="preserve"> </w:t>
      </w:r>
      <w:r w:rsidRPr="00B841B0">
        <w:rPr>
          <w:rFonts w:ascii="Times New Roman" w:hAnsi="Times New Roman"/>
          <w:sz w:val="18"/>
          <w:szCs w:val="18"/>
        </w:rPr>
        <w:tab/>
        <w:t xml:space="preserve">W przypadku gdy Wykonawca nie przekazuje danych osobowych innych niż bezpośrednio jego dotyczących lub zachodzi wyłączenie stosowania obowiązku informacyjnego, stosownie do art. 13 ust. 4 lub art. 14 ust. 5 RODO treści oświadczenia </w:t>
      </w:r>
      <w:r w:rsidR="00B841B0">
        <w:rPr>
          <w:rFonts w:ascii="Times New Roman" w:hAnsi="Times New Roman"/>
          <w:sz w:val="18"/>
          <w:szCs w:val="18"/>
        </w:rPr>
        <w:t>W</w:t>
      </w:r>
      <w:r w:rsidRPr="00B841B0">
        <w:rPr>
          <w:rFonts w:ascii="Times New Roman" w:hAnsi="Times New Roman"/>
          <w:sz w:val="18"/>
          <w:szCs w:val="18"/>
        </w:rPr>
        <w:t>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E4" w:rsidRDefault="004277E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44" w:rsidRDefault="00850E51" w:rsidP="004277E4">
    <w:pPr>
      <w:pStyle w:val="Nagwek"/>
      <w:jc w:val="center"/>
    </w:pPr>
    <w:r w:rsidRPr="006047D3">
      <w:rPr>
        <w:b/>
        <w:noProof/>
      </w:rPr>
      <w:drawing>
        <wp:inline distT="0" distB="0" distL="0" distR="0">
          <wp:extent cx="5760720" cy="792480"/>
          <wp:effectExtent l="0" t="0" r="0" b="7620"/>
          <wp:docPr id="1744859919" name="Obraz 1744859919" descr="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93845684" descr="poziom_achromat.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0E51" w:rsidRDefault="00850E51" w:rsidP="004277E4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7E4" w:rsidRDefault="004277E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0000000D"/>
    <w:multiLevelType w:val="singleLevel"/>
    <w:tmpl w:val="0000000D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6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0F"/>
    <w:multiLevelType w:val="singleLevel"/>
    <w:tmpl w:val="0000000F"/>
    <w:name w:val="WW8Num2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0E352FF3"/>
    <w:multiLevelType w:val="multilevel"/>
    <w:tmpl w:val="9F7A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F233F5C"/>
    <w:multiLevelType w:val="hybridMultilevel"/>
    <w:tmpl w:val="7D3E476C"/>
    <w:lvl w:ilvl="0" w:tplc="0415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3D3CB5"/>
    <w:multiLevelType w:val="multilevel"/>
    <w:tmpl w:val="7676262A"/>
    <w:styleLink w:val="WW8Num18"/>
    <w:lvl w:ilvl="0">
      <w:start w:val="1"/>
      <w:numFmt w:val="lowerLetter"/>
      <w:lvlText w:val="%1)"/>
      <w:lvlJc w:val="left"/>
      <w:rPr>
        <w:rFonts w:ascii="Times New Roman" w:eastAsia="ArialMT, 'Arial Unicode MS'" w:hAnsi="Times New Roman" w:cs="Times New Roman"/>
        <w:b w:val="0"/>
        <w:bCs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2982CF4"/>
    <w:multiLevelType w:val="multilevel"/>
    <w:tmpl w:val="2CF07B7C"/>
    <w:styleLink w:val="WW8Num22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76B5A"/>
    <w:multiLevelType w:val="hybridMultilevel"/>
    <w:tmpl w:val="A32407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DA2D1D"/>
    <w:multiLevelType w:val="hybridMultilevel"/>
    <w:tmpl w:val="378E9D18"/>
    <w:lvl w:ilvl="0" w:tplc="FABCA412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9650FEC4">
      <w:start w:val="1"/>
      <w:numFmt w:val="decimal"/>
      <w:lvlText w:val="%2."/>
      <w:lvlJc w:val="left"/>
      <w:pPr>
        <w:ind w:left="360" w:hanging="360"/>
      </w:pPr>
      <w:rPr>
        <w:rFonts w:hint="default"/>
        <w:b/>
        <w:color w:val="auto"/>
      </w:rPr>
    </w:lvl>
    <w:lvl w:ilvl="2" w:tplc="341EADF8">
      <w:start w:val="10"/>
      <w:numFmt w:val="decimal"/>
      <w:lvlText w:val="%3"/>
      <w:lvlJc w:val="left"/>
      <w:pPr>
        <w:ind w:left="360" w:hanging="360"/>
      </w:pPr>
      <w:rPr>
        <w:rFonts w:hint="default"/>
        <w:b/>
      </w:rPr>
    </w:lvl>
    <w:lvl w:ilvl="3" w:tplc="90163910">
      <w:start w:val="1"/>
      <w:numFmt w:val="decimal"/>
      <w:lvlText w:val="%4)"/>
      <w:lvlJc w:val="left"/>
      <w:pPr>
        <w:ind w:left="786" w:hanging="360"/>
      </w:pPr>
      <w:rPr>
        <w:rFonts w:hint="default"/>
        <w:b w:val="0"/>
        <w:strike w:val="0"/>
      </w:rPr>
    </w:lvl>
    <w:lvl w:ilvl="4" w:tplc="B4666504">
      <w:start w:val="16"/>
      <w:numFmt w:val="upperRoman"/>
      <w:lvlText w:val="%5&gt;"/>
      <w:lvlJc w:val="left"/>
      <w:pPr>
        <w:ind w:left="360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0D79A5"/>
    <w:multiLevelType w:val="hybridMultilevel"/>
    <w:tmpl w:val="A6B26406"/>
    <w:lvl w:ilvl="0" w:tplc="9E883C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  <w:lang w:val="pl-PL"/>
      </w:rPr>
    </w:lvl>
    <w:lvl w:ilvl="1" w:tplc="1590B132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674DD0A">
      <w:start w:val="1"/>
      <w:numFmt w:val="decimal"/>
      <w:lvlText w:val="%4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F26A8B92">
      <w:start w:val="1"/>
      <w:numFmt w:val="lowerLetter"/>
      <w:lvlText w:val="%6)"/>
      <w:lvlJc w:val="right"/>
      <w:pPr>
        <w:ind w:left="1031" w:hanging="180"/>
      </w:pPr>
      <w:rPr>
        <w:rFonts w:ascii="Times New Roman" w:eastAsia="Calibri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37E75"/>
    <w:multiLevelType w:val="hybridMultilevel"/>
    <w:tmpl w:val="2CBA568C"/>
    <w:lvl w:ilvl="0" w:tplc="0A4677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A6D18"/>
    <w:multiLevelType w:val="hybridMultilevel"/>
    <w:tmpl w:val="C19C1D90"/>
    <w:lvl w:ilvl="0" w:tplc="D4F206AA">
      <w:start w:val="2"/>
      <w:numFmt w:val="decimal"/>
      <w:lvlText w:val="%1)"/>
      <w:lvlJc w:val="left"/>
      <w:pPr>
        <w:ind w:left="92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63C71"/>
    <w:multiLevelType w:val="hybridMultilevel"/>
    <w:tmpl w:val="DFC0844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D355E11"/>
    <w:multiLevelType w:val="multilevel"/>
    <w:tmpl w:val="00FE6C64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757553AE"/>
    <w:multiLevelType w:val="hybridMultilevel"/>
    <w:tmpl w:val="3132D8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900446"/>
    <w:multiLevelType w:val="hybridMultilevel"/>
    <w:tmpl w:val="78D4CB64"/>
    <w:lvl w:ilvl="0" w:tplc="C51E81D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8"/>
  </w:num>
  <w:num w:numId="5">
    <w:abstractNumId w:val="14"/>
  </w:num>
  <w:num w:numId="6">
    <w:abstractNumId w:val="16"/>
  </w:num>
  <w:num w:numId="7">
    <w:abstractNumId w:val="20"/>
  </w:num>
  <w:num w:numId="8">
    <w:abstractNumId w:val="18"/>
  </w:num>
  <w:num w:numId="9">
    <w:abstractNumId w:val="12"/>
  </w:num>
  <w:num w:numId="10">
    <w:abstractNumId w:val="21"/>
  </w:num>
  <w:num w:numId="11">
    <w:abstractNumId w:val="17"/>
  </w:num>
  <w:num w:numId="12">
    <w:abstractNumId w:val="14"/>
  </w:num>
  <w:num w:numId="13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rPr>
          <w:b/>
        </w:rPr>
      </w:lvl>
    </w:lvlOverride>
  </w:num>
  <w:num w:numId="14">
    <w:abstractNumId w:val="15"/>
  </w:num>
  <w:num w:numId="15">
    <w:abstractNumId w:val="10"/>
  </w:num>
  <w:num w:numId="16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05AD0"/>
    <w:rsid w:val="000200CE"/>
    <w:rsid w:val="000306F1"/>
    <w:rsid w:val="000446FB"/>
    <w:rsid w:val="00045EFF"/>
    <w:rsid w:val="00060832"/>
    <w:rsid w:val="00071EA4"/>
    <w:rsid w:val="000812BB"/>
    <w:rsid w:val="0009049B"/>
    <w:rsid w:val="0009115F"/>
    <w:rsid w:val="00095A79"/>
    <w:rsid w:val="00097EBC"/>
    <w:rsid w:val="000B08ED"/>
    <w:rsid w:val="000B1BD1"/>
    <w:rsid w:val="000C6085"/>
    <w:rsid w:val="000D0F7E"/>
    <w:rsid w:val="000F3829"/>
    <w:rsid w:val="00102EDA"/>
    <w:rsid w:val="00114144"/>
    <w:rsid w:val="00122CF3"/>
    <w:rsid w:val="00141BF3"/>
    <w:rsid w:val="0015385E"/>
    <w:rsid w:val="00163B13"/>
    <w:rsid w:val="00163BDE"/>
    <w:rsid w:val="00180DBB"/>
    <w:rsid w:val="001859A0"/>
    <w:rsid w:val="00190E4E"/>
    <w:rsid w:val="001A4FF7"/>
    <w:rsid w:val="001B0377"/>
    <w:rsid w:val="001B57E5"/>
    <w:rsid w:val="001B7792"/>
    <w:rsid w:val="001C3F95"/>
    <w:rsid w:val="001D3EBD"/>
    <w:rsid w:val="001F0621"/>
    <w:rsid w:val="001F6B03"/>
    <w:rsid w:val="002007EE"/>
    <w:rsid w:val="00260C1E"/>
    <w:rsid w:val="0029785B"/>
    <w:rsid w:val="002A3A78"/>
    <w:rsid w:val="002E2F98"/>
    <w:rsid w:val="002F0746"/>
    <w:rsid w:val="003033CC"/>
    <w:rsid w:val="00351247"/>
    <w:rsid w:val="00354AD9"/>
    <w:rsid w:val="00363399"/>
    <w:rsid w:val="003650BA"/>
    <w:rsid w:val="00372768"/>
    <w:rsid w:val="003742D9"/>
    <w:rsid w:val="003752B3"/>
    <w:rsid w:val="003776E0"/>
    <w:rsid w:val="003826EA"/>
    <w:rsid w:val="003B5AD8"/>
    <w:rsid w:val="003C37FA"/>
    <w:rsid w:val="003C3C10"/>
    <w:rsid w:val="003C468C"/>
    <w:rsid w:val="003C6C7E"/>
    <w:rsid w:val="003D0463"/>
    <w:rsid w:val="003D6473"/>
    <w:rsid w:val="003F096C"/>
    <w:rsid w:val="004047DE"/>
    <w:rsid w:val="00424360"/>
    <w:rsid w:val="004277E4"/>
    <w:rsid w:val="004331C7"/>
    <w:rsid w:val="0047338E"/>
    <w:rsid w:val="00486AFE"/>
    <w:rsid w:val="00492060"/>
    <w:rsid w:val="00496CF1"/>
    <w:rsid w:val="004C0A98"/>
    <w:rsid w:val="004C19EB"/>
    <w:rsid w:val="004D11D1"/>
    <w:rsid w:val="004D1982"/>
    <w:rsid w:val="004D4CD6"/>
    <w:rsid w:val="004F3C93"/>
    <w:rsid w:val="00510A84"/>
    <w:rsid w:val="005169F7"/>
    <w:rsid w:val="0052313D"/>
    <w:rsid w:val="005238C4"/>
    <w:rsid w:val="00527EAE"/>
    <w:rsid w:val="0053469E"/>
    <w:rsid w:val="00544CDF"/>
    <w:rsid w:val="005545FF"/>
    <w:rsid w:val="00570B31"/>
    <w:rsid w:val="00572E17"/>
    <w:rsid w:val="00576F10"/>
    <w:rsid w:val="005940E9"/>
    <w:rsid w:val="005C0A40"/>
    <w:rsid w:val="005C45F2"/>
    <w:rsid w:val="005D472B"/>
    <w:rsid w:val="00600F8C"/>
    <w:rsid w:val="00603EC3"/>
    <w:rsid w:val="00610D39"/>
    <w:rsid w:val="0061755C"/>
    <w:rsid w:val="00617717"/>
    <w:rsid w:val="00630504"/>
    <w:rsid w:val="00633372"/>
    <w:rsid w:val="006374CE"/>
    <w:rsid w:val="006569B9"/>
    <w:rsid w:val="00663736"/>
    <w:rsid w:val="006663D3"/>
    <w:rsid w:val="006811F0"/>
    <w:rsid w:val="006846CE"/>
    <w:rsid w:val="00694F79"/>
    <w:rsid w:val="006958B7"/>
    <w:rsid w:val="006A0607"/>
    <w:rsid w:val="006B0652"/>
    <w:rsid w:val="006C0F0C"/>
    <w:rsid w:val="006C457B"/>
    <w:rsid w:val="006C6A30"/>
    <w:rsid w:val="006D5D63"/>
    <w:rsid w:val="006D67C6"/>
    <w:rsid w:val="006E731A"/>
    <w:rsid w:val="006F6802"/>
    <w:rsid w:val="0070178F"/>
    <w:rsid w:val="00703056"/>
    <w:rsid w:val="007175FB"/>
    <w:rsid w:val="0072069A"/>
    <w:rsid w:val="00737F23"/>
    <w:rsid w:val="007666B7"/>
    <w:rsid w:val="0077244D"/>
    <w:rsid w:val="0077729B"/>
    <w:rsid w:val="007B0C18"/>
    <w:rsid w:val="007D0E45"/>
    <w:rsid w:val="007D5ABB"/>
    <w:rsid w:val="007D654F"/>
    <w:rsid w:val="007D6EC1"/>
    <w:rsid w:val="007E397D"/>
    <w:rsid w:val="007E5D3C"/>
    <w:rsid w:val="00805B92"/>
    <w:rsid w:val="008209E9"/>
    <w:rsid w:val="008362C1"/>
    <w:rsid w:val="00841366"/>
    <w:rsid w:val="00850E51"/>
    <w:rsid w:val="0086616A"/>
    <w:rsid w:val="00877A72"/>
    <w:rsid w:val="00891D7D"/>
    <w:rsid w:val="00894A15"/>
    <w:rsid w:val="00897D2A"/>
    <w:rsid w:val="008A70E0"/>
    <w:rsid w:val="008B33AC"/>
    <w:rsid w:val="008D0EA6"/>
    <w:rsid w:val="008D6E82"/>
    <w:rsid w:val="008E3B5D"/>
    <w:rsid w:val="008E4DFD"/>
    <w:rsid w:val="008E6460"/>
    <w:rsid w:val="008F06CF"/>
    <w:rsid w:val="008F6692"/>
    <w:rsid w:val="009125DF"/>
    <w:rsid w:val="00915252"/>
    <w:rsid w:val="00915544"/>
    <w:rsid w:val="0094151D"/>
    <w:rsid w:val="00944C63"/>
    <w:rsid w:val="0094546B"/>
    <w:rsid w:val="00955032"/>
    <w:rsid w:val="00962EB1"/>
    <w:rsid w:val="009876CE"/>
    <w:rsid w:val="009909B1"/>
    <w:rsid w:val="00990A11"/>
    <w:rsid w:val="00991585"/>
    <w:rsid w:val="009A594E"/>
    <w:rsid w:val="009B5B29"/>
    <w:rsid w:val="009C0665"/>
    <w:rsid w:val="00A045F4"/>
    <w:rsid w:val="00A07AB0"/>
    <w:rsid w:val="00A45432"/>
    <w:rsid w:val="00A508FE"/>
    <w:rsid w:val="00A52DE5"/>
    <w:rsid w:val="00A55B47"/>
    <w:rsid w:val="00A639ED"/>
    <w:rsid w:val="00A735C7"/>
    <w:rsid w:val="00A80122"/>
    <w:rsid w:val="00A91111"/>
    <w:rsid w:val="00A91C92"/>
    <w:rsid w:val="00AA529C"/>
    <w:rsid w:val="00AC7874"/>
    <w:rsid w:val="00AD069B"/>
    <w:rsid w:val="00AD4AF5"/>
    <w:rsid w:val="00AD720B"/>
    <w:rsid w:val="00AF460D"/>
    <w:rsid w:val="00B01F66"/>
    <w:rsid w:val="00B10A49"/>
    <w:rsid w:val="00B270A1"/>
    <w:rsid w:val="00B34B3D"/>
    <w:rsid w:val="00B610EE"/>
    <w:rsid w:val="00B64E3C"/>
    <w:rsid w:val="00B70797"/>
    <w:rsid w:val="00B841B0"/>
    <w:rsid w:val="00B942A1"/>
    <w:rsid w:val="00BA0218"/>
    <w:rsid w:val="00BC515F"/>
    <w:rsid w:val="00BD2535"/>
    <w:rsid w:val="00BD4057"/>
    <w:rsid w:val="00BD5F31"/>
    <w:rsid w:val="00BE3454"/>
    <w:rsid w:val="00BF485E"/>
    <w:rsid w:val="00BF7AA1"/>
    <w:rsid w:val="00C05604"/>
    <w:rsid w:val="00C058D2"/>
    <w:rsid w:val="00C06119"/>
    <w:rsid w:val="00C14FA5"/>
    <w:rsid w:val="00C1590A"/>
    <w:rsid w:val="00C27D30"/>
    <w:rsid w:val="00C5030F"/>
    <w:rsid w:val="00C52A56"/>
    <w:rsid w:val="00C53E41"/>
    <w:rsid w:val="00C77DE4"/>
    <w:rsid w:val="00C87676"/>
    <w:rsid w:val="00CA2122"/>
    <w:rsid w:val="00CC2C69"/>
    <w:rsid w:val="00CE49D1"/>
    <w:rsid w:val="00D05AD0"/>
    <w:rsid w:val="00D15F92"/>
    <w:rsid w:val="00D24E3B"/>
    <w:rsid w:val="00D271EC"/>
    <w:rsid w:val="00D33719"/>
    <w:rsid w:val="00D33968"/>
    <w:rsid w:val="00D46C83"/>
    <w:rsid w:val="00D512EF"/>
    <w:rsid w:val="00D86B2B"/>
    <w:rsid w:val="00DC699F"/>
    <w:rsid w:val="00DD31CA"/>
    <w:rsid w:val="00DE2194"/>
    <w:rsid w:val="00DE5A4B"/>
    <w:rsid w:val="00DF738D"/>
    <w:rsid w:val="00E01C86"/>
    <w:rsid w:val="00E113C8"/>
    <w:rsid w:val="00E34DC1"/>
    <w:rsid w:val="00E37E18"/>
    <w:rsid w:val="00E660D2"/>
    <w:rsid w:val="00E72452"/>
    <w:rsid w:val="00E727C3"/>
    <w:rsid w:val="00E7437E"/>
    <w:rsid w:val="00E85F89"/>
    <w:rsid w:val="00E95274"/>
    <w:rsid w:val="00EA7F9B"/>
    <w:rsid w:val="00EB07A6"/>
    <w:rsid w:val="00EB0E8B"/>
    <w:rsid w:val="00EB2E9C"/>
    <w:rsid w:val="00ED7E4B"/>
    <w:rsid w:val="00F34ADE"/>
    <w:rsid w:val="00F374E1"/>
    <w:rsid w:val="00F47330"/>
    <w:rsid w:val="00F515B3"/>
    <w:rsid w:val="00F74071"/>
    <w:rsid w:val="00F8445C"/>
    <w:rsid w:val="00FA0135"/>
    <w:rsid w:val="00FB0137"/>
    <w:rsid w:val="00FB1E1A"/>
    <w:rsid w:val="00FB2CCB"/>
    <w:rsid w:val="00FC3C6F"/>
    <w:rsid w:val="00FC5034"/>
    <w:rsid w:val="00FE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1BD1"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B1BD1"/>
    <w:pPr>
      <w:keepNext/>
      <w:jc w:val="center"/>
      <w:outlineLvl w:val="1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0B1BD1"/>
    <w:pPr>
      <w:keepNext/>
      <w:ind w:firstLine="708"/>
      <w:jc w:val="center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0B1BD1"/>
    <w:pPr>
      <w:keepNext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53E4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53E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rsid w:val="00C53E4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C53E41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Akapit z listą BS,Numerowanie,L1,Akapit z listą5,T_SZ_List Paragraph,normalny tekst,Bullet Number,List Paragraph1,lp1,List Paragraph2,ISCG Numerowanie,lp11,List Paragraph11,Bullet 1,Use Case List Paragraph,Body MS Bullet,CW_Lista,BulletC"/>
    <w:basedOn w:val="Normalny"/>
    <w:link w:val="AkapitzlistZnak"/>
    <w:uiPriority w:val="34"/>
    <w:qFormat/>
    <w:rsid w:val="00C53E41"/>
    <w:pPr>
      <w:ind w:left="708"/>
    </w:pPr>
  </w:style>
  <w:style w:type="table" w:styleId="Tabela-Siatka">
    <w:name w:val="Table Grid"/>
    <w:basedOn w:val="Standardowy"/>
    <w:uiPriority w:val="39"/>
    <w:rsid w:val="00C05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27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7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7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7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0E8B"/>
    <w:rPr>
      <w:rFonts w:ascii="Tahoma" w:eastAsia="Times New Roman" w:hAnsi="Tahoma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B0E8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Odwoaniedokomentarza">
    <w:name w:val="annotation reference"/>
    <w:uiPriority w:val="99"/>
    <w:rsid w:val="00EB0E8B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B0E8B"/>
    <w:rPr>
      <w:rFonts w:ascii="Tahoma" w:hAnsi="Tahoma"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EB0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E8B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E8B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E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Numerowanie Znak,L1 Znak,Akapit z listą5 Znak,T_SZ_List Paragraph Znak,normalny tekst Znak,Bullet Number Znak,List Paragraph1 Znak,lp1 Znak,List Paragraph2 Znak,ISCG Numerowanie Znak,lp11 Znak,Bullet 1 Znak"/>
    <w:link w:val="Akapitzlist"/>
    <w:uiPriority w:val="34"/>
    <w:qFormat/>
    <w:rsid w:val="009876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2z1">
    <w:name w:val="WW8Num2z1"/>
    <w:rsid w:val="00E7437E"/>
    <w:rPr>
      <w:rFonts w:cs="Times New Roman"/>
    </w:rPr>
  </w:style>
  <w:style w:type="character" w:styleId="Odwoanieprzypisudolnego">
    <w:name w:val="footnote reference"/>
    <w:basedOn w:val="Domylnaczcionkaakapitu"/>
    <w:semiHidden/>
    <w:unhideWhenUsed/>
    <w:rsid w:val="0011414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445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44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B1BD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B1BD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B1B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B1BD1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1B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1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B1B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B1B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B1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0B1BD1"/>
    <w:rPr>
      <w:rFonts w:hint="default"/>
    </w:rPr>
  </w:style>
  <w:style w:type="paragraph" w:customStyle="1" w:styleId="arimr">
    <w:name w:val="arimr"/>
    <w:basedOn w:val="Normalny"/>
    <w:rsid w:val="00B34B3D"/>
    <w:pPr>
      <w:widowControl w:val="0"/>
      <w:snapToGrid w:val="0"/>
      <w:spacing w:line="360" w:lineRule="auto"/>
    </w:pPr>
    <w:rPr>
      <w:szCs w:val="20"/>
      <w:lang w:val="en-US"/>
    </w:rPr>
  </w:style>
  <w:style w:type="character" w:styleId="Tekstzastpczy">
    <w:name w:val="Placeholder Text"/>
    <w:basedOn w:val="Domylnaczcionkaakapitu"/>
    <w:uiPriority w:val="99"/>
    <w:semiHidden/>
    <w:rsid w:val="003C37FA"/>
    <w:rPr>
      <w:color w:val="808080"/>
    </w:rPr>
  </w:style>
  <w:style w:type="character" w:styleId="Uwydatnienie">
    <w:name w:val="Emphasis"/>
    <w:basedOn w:val="Domylnaczcionkaakapitu"/>
    <w:uiPriority w:val="20"/>
    <w:qFormat/>
    <w:rsid w:val="007D0E45"/>
    <w:rPr>
      <w:i/>
      <w:iCs/>
    </w:rPr>
  </w:style>
  <w:style w:type="paragraph" w:styleId="Tytu">
    <w:name w:val="Title"/>
    <w:basedOn w:val="Normalny"/>
    <w:next w:val="Podtytu"/>
    <w:link w:val="TytuZnak"/>
    <w:uiPriority w:val="10"/>
    <w:qFormat/>
    <w:rsid w:val="006D5D63"/>
    <w:pPr>
      <w:suppressAutoHyphens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6D5D6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D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D5D63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WW8Num4z6">
    <w:name w:val="WW8Num4z6"/>
    <w:rsid w:val="00663736"/>
  </w:style>
  <w:style w:type="numbering" w:customStyle="1" w:styleId="WW8Num225">
    <w:name w:val="WW8Num225"/>
    <w:basedOn w:val="Bezlisty"/>
    <w:rsid w:val="00C06119"/>
    <w:pPr>
      <w:numPr>
        <w:numId w:val="1"/>
      </w:numPr>
    </w:pPr>
  </w:style>
  <w:style w:type="numbering" w:customStyle="1" w:styleId="WW8Num18">
    <w:name w:val="WW8Num18"/>
    <w:basedOn w:val="Bezlisty"/>
    <w:rsid w:val="0094151D"/>
    <w:pPr>
      <w:numPr>
        <w:numId w:val="15"/>
      </w:numPr>
    </w:pPr>
  </w:style>
  <w:style w:type="table" w:customStyle="1" w:styleId="Tabela-Siatka2">
    <w:name w:val="Tabela - Siatka2"/>
    <w:basedOn w:val="Standardowy"/>
    <w:next w:val="Tabela-Siatka"/>
    <w:uiPriority w:val="39"/>
    <w:rsid w:val="007B0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B5A65-3239-4C92-8E3C-B58A25A8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FRANEK</cp:lastModifiedBy>
  <cp:revision>3</cp:revision>
  <cp:lastPrinted>2022-08-12T15:08:00Z</cp:lastPrinted>
  <dcterms:created xsi:type="dcterms:W3CDTF">2023-12-06T12:30:00Z</dcterms:created>
  <dcterms:modified xsi:type="dcterms:W3CDTF">2023-12-06T13:39:00Z</dcterms:modified>
</cp:coreProperties>
</file>